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86" w:rsidRPr="00106503" w:rsidRDefault="00271862" w:rsidP="00EA548C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PHARMA CLUS-TR</w:t>
      </w:r>
    </w:p>
    <w:p w:rsidR="00B275CD" w:rsidRPr="00106503" w:rsidRDefault="00271862" w:rsidP="00EA548C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proofErr w:type="spellStart"/>
      <w:r>
        <w:rPr>
          <w:rFonts w:asciiTheme="minorHAnsi" w:hAnsiTheme="minorHAnsi" w:cs="Calibri"/>
          <w:b/>
        </w:rPr>
        <w:t>CPhI</w:t>
      </w:r>
      <w:proofErr w:type="spellEnd"/>
      <w:r>
        <w:rPr>
          <w:rFonts w:asciiTheme="minorHAnsi" w:hAnsiTheme="minorHAnsi" w:cs="Calibri"/>
          <w:b/>
        </w:rPr>
        <w:t xml:space="preserve"> WORLDWIDE FUAR KATILIMI</w:t>
      </w:r>
    </w:p>
    <w:p w:rsidR="006151BF" w:rsidRPr="00106503" w:rsidRDefault="005E4FCE" w:rsidP="00EA548C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3</w:t>
      </w:r>
      <w:r w:rsidR="00271862">
        <w:rPr>
          <w:rFonts w:asciiTheme="minorHAnsi" w:hAnsiTheme="minorHAnsi" w:cs="Calibri"/>
          <w:b/>
        </w:rPr>
        <w:t>-6 EKİM 2016</w:t>
      </w:r>
    </w:p>
    <w:p w:rsidR="00EA1EFF" w:rsidRPr="00106503" w:rsidRDefault="00EA1EFF" w:rsidP="00EA548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A1EFF" w:rsidRPr="00106503" w:rsidRDefault="00F20DA3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71862">
        <w:rPr>
          <w:rFonts w:asciiTheme="minorHAnsi" w:hAnsiTheme="minorHAnsi"/>
          <w:b/>
        </w:rPr>
        <w:t xml:space="preserve"> </w:t>
      </w:r>
      <w:proofErr w:type="spellStart"/>
      <w:r w:rsidR="00271862">
        <w:rPr>
          <w:rFonts w:asciiTheme="minorHAnsi" w:hAnsiTheme="minorHAnsi"/>
          <w:b/>
        </w:rPr>
        <w:t>Ekim</w:t>
      </w:r>
      <w:proofErr w:type="spellEnd"/>
      <w:r w:rsidR="000F0C5C">
        <w:rPr>
          <w:rFonts w:asciiTheme="minorHAnsi" w:hAnsiTheme="minorHAnsi"/>
          <w:b/>
        </w:rPr>
        <w:t xml:space="preserve"> 2016</w:t>
      </w:r>
      <w:r w:rsidR="00E07021" w:rsidRPr="00106503">
        <w:rPr>
          <w:rFonts w:asciiTheme="minorHAnsi" w:hAnsiTheme="minorHAnsi"/>
          <w:b/>
        </w:rPr>
        <w:t xml:space="preserve"> </w:t>
      </w:r>
      <w:r w:rsidR="00E07021" w:rsidRPr="00106503">
        <w:rPr>
          <w:rFonts w:asciiTheme="minorHAnsi" w:hAnsiTheme="minorHAnsi"/>
          <w:b/>
        </w:rPr>
        <w:tab/>
      </w:r>
      <w:r w:rsidR="00271862">
        <w:rPr>
          <w:rFonts w:asciiTheme="minorHAnsi" w:hAnsiTheme="minorHAnsi"/>
          <w:b/>
        </w:rPr>
        <w:tab/>
      </w:r>
      <w:proofErr w:type="spellStart"/>
      <w:r w:rsidR="00271862">
        <w:rPr>
          <w:rFonts w:asciiTheme="minorHAnsi" w:hAnsiTheme="minorHAnsi"/>
          <w:b/>
        </w:rPr>
        <w:t>Pazar</w:t>
      </w:r>
      <w:r>
        <w:rPr>
          <w:rFonts w:asciiTheme="minorHAnsi" w:hAnsiTheme="minorHAnsi"/>
          <w:b/>
        </w:rPr>
        <w:t>tesi</w:t>
      </w:r>
      <w:proofErr w:type="spellEnd"/>
      <w:r w:rsidR="0098475F" w:rsidRPr="00106503">
        <w:rPr>
          <w:rFonts w:asciiTheme="minorHAnsi" w:hAnsiTheme="minorHAnsi"/>
          <w:b/>
        </w:rPr>
        <w:tab/>
      </w:r>
      <w:r w:rsidR="0098475F"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</w:t>
      </w:r>
      <w:r w:rsidR="0098475F" w:rsidRPr="00106503">
        <w:rPr>
          <w:rFonts w:asciiTheme="minorHAnsi" w:hAnsiTheme="minorHAnsi"/>
          <w:b/>
        </w:rPr>
        <w:tab/>
        <w:t xml:space="preserve">                                  </w:t>
      </w:r>
      <w:r w:rsidR="007A1768" w:rsidRPr="00106503">
        <w:rPr>
          <w:rFonts w:asciiTheme="minorHAnsi" w:hAnsiTheme="minorHAnsi"/>
          <w:b/>
        </w:rPr>
        <w:t xml:space="preserve">          </w:t>
      </w:r>
      <w:r w:rsidR="0098475F" w:rsidRPr="00106503">
        <w:rPr>
          <w:rFonts w:asciiTheme="minorHAnsi" w:hAnsiTheme="minorHAnsi"/>
          <w:b/>
        </w:rPr>
        <w:t xml:space="preserve"> </w:t>
      </w:r>
      <w:r w:rsidR="007A1768" w:rsidRPr="00106503">
        <w:rPr>
          <w:rFonts w:asciiTheme="minorHAnsi" w:hAnsiTheme="minorHAnsi"/>
          <w:b/>
        </w:rPr>
        <w:t xml:space="preserve">  </w:t>
      </w:r>
      <w:r w:rsidR="000F0C5C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 xml:space="preserve">     </w:t>
      </w:r>
      <w:r w:rsidR="000F0C5C">
        <w:rPr>
          <w:rFonts w:asciiTheme="minorHAnsi" w:hAnsiTheme="minorHAnsi"/>
          <w:b/>
        </w:rPr>
        <w:t xml:space="preserve">  </w:t>
      </w:r>
      <w:r w:rsidR="0098475F" w:rsidRPr="00106503">
        <w:rPr>
          <w:rFonts w:asciiTheme="minorHAnsi" w:hAnsiTheme="minorHAnsi"/>
          <w:b/>
        </w:rPr>
        <w:t>I</w:t>
      </w:r>
      <w:r w:rsidR="001223C0" w:rsidRPr="00106503">
        <w:rPr>
          <w:rFonts w:asciiTheme="minorHAnsi" w:hAnsiTheme="minorHAnsi"/>
          <w:b/>
        </w:rPr>
        <w:t>stanbul</w:t>
      </w:r>
      <w:r w:rsidR="0098475F" w:rsidRPr="00106503">
        <w:rPr>
          <w:rFonts w:asciiTheme="minorHAnsi" w:hAnsiTheme="minorHAnsi"/>
          <w:b/>
        </w:rPr>
        <w:t>/</w:t>
      </w:r>
      <w:proofErr w:type="spellStart"/>
      <w:r w:rsidR="00271862">
        <w:rPr>
          <w:rFonts w:asciiTheme="minorHAnsi" w:hAnsiTheme="minorHAnsi"/>
          <w:b/>
        </w:rPr>
        <w:t>Barselona</w:t>
      </w:r>
      <w:proofErr w:type="spellEnd"/>
    </w:p>
    <w:p w:rsidR="00EF225E" w:rsidRDefault="00EF225E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</w:p>
    <w:p w:rsidR="00E07021" w:rsidRPr="00106503" w:rsidRDefault="00EF225E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proofErr w:type="gramStart"/>
      <w:r>
        <w:rPr>
          <w:rFonts w:asciiTheme="minorHAnsi" w:hAnsiTheme="minorHAnsi"/>
          <w:bCs/>
          <w:lang w:val="tr-TR"/>
        </w:rPr>
        <w:t>08</w:t>
      </w:r>
      <w:r w:rsidR="00F20DA3">
        <w:rPr>
          <w:rFonts w:asciiTheme="minorHAnsi" w:hAnsiTheme="minorHAnsi"/>
          <w:bCs/>
          <w:lang w:val="tr-TR"/>
        </w:rPr>
        <w:t>:00</w:t>
      </w:r>
      <w:proofErr w:type="gramEnd"/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>
        <w:rPr>
          <w:rFonts w:asciiTheme="minorHAnsi" w:hAnsiTheme="minorHAnsi"/>
          <w:bCs/>
          <w:lang w:val="tr-TR"/>
        </w:rPr>
        <w:t>Sabiha Gökçen</w:t>
      </w:r>
      <w:r w:rsidR="007A1768" w:rsidRPr="00106503">
        <w:rPr>
          <w:rFonts w:asciiTheme="minorHAnsi" w:hAnsiTheme="minorHAnsi"/>
          <w:bCs/>
          <w:lang w:val="tr-TR"/>
        </w:rPr>
        <w:t xml:space="preserve"> Havaalanı’nda buluşma</w:t>
      </w:r>
    </w:p>
    <w:p w:rsidR="004B4A27" w:rsidRDefault="00EF225E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proofErr w:type="gramStart"/>
      <w:r>
        <w:rPr>
          <w:rFonts w:asciiTheme="minorHAnsi" w:hAnsiTheme="minorHAnsi"/>
          <w:bCs/>
          <w:lang w:val="tr-TR"/>
        </w:rPr>
        <w:t>09:55</w:t>
      </w:r>
      <w:proofErr w:type="gramEnd"/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F20DA3">
        <w:rPr>
          <w:rFonts w:asciiTheme="minorHAnsi" w:hAnsiTheme="minorHAnsi"/>
          <w:bCs/>
          <w:lang w:val="tr-TR"/>
        </w:rPr>
        <w:t>Barselona</w:t>
      </w:r>
      <w:r w:rsidR="004B4A27">
        <w:rPr>
          <w:rFonts w:asciiTheme="minorHAnsi" w:hAnsiTheme="minorHAnsi"/>
          <w:bCs/>
          <w:lang w:val="tr-TR"/>
        </w:rPr>
        <w:t>’ya hareket</w:t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  <w:t xml:space="preserve">     </w:t>
      </w:r>
      <w:r w:rsidR="004B4A27">
        <w:rPr>
          <w:rFonts w:asciiTheme="minorHAnsi" w:hAnsiTheme="minorHAnsi"/>
          <w:bCs/>
          <w:lang w:val="tr-TR"/>
        </w:rPr>
        <w:t xml:space="preserve">                </w:t>
      </w:r>
      <w:r w:rsidR="005E4FCE">
        <w:rPr>
          <w:rFonts w:asciiTheme="minorHAnsi" w:hAnsiTheme="minorHAnsi"/>
          <w:bCs/>
          <w:lang w:val="tr-TR"/>
        </w:rPr>
        <w:t xml:space="preserve">       </w:t>
      </w:r>
      <w:r w:rsidR="004B4A27">
        <w:rPr>
          <w:rFonts w:asciiTheme="minorHAnsi" w:hAnsiTheme="minorHAnsi"/>
          <w:bCs/>
          <w:lang w:val="tr-TR"/>
        </w:rPr>
        <w:t xml:space="preserve"> </w:t>
      </w:r>
      <w:r w:rsidR="00E07021" w:rsidRPr="00106503">
        <w:rPr>
          <w:rFonts w:asciiTheme="minorHAnsi" w:hAnsiTheme="minorHAnsi"/>
          <w:bCs/>
          <w:lang w:val="tr-TR"/>
        </w:rPr>
        <w:t xml:space="preserve"> (</w:t>
      </w:r>
      <w:r w:rsidR="0098475F" w:rsidRPr="00106503">
        <w:rPr>
          <w:rFonts w:asciiTheme="minorHAnsi" w:hAnsiTheme="minorHAnsi"/>
          <w:bCs/>
          <w:lang w:val="tr-TR"/>
        </w:rPr>
        <w:t>THY</w:t>
      </w:r>
      <w:r w:rsidR="005E4FCE">
        <w:rPr>
          <w:rFonts w:asciiTheme="minorHAnsi" w:hAnsiTheme="minorHAnsi"/>
          <w:bCs/>
          <w:lang w:val="tr-TR"/>
        </w:rPr>
        <w:t xml:space="preserve">- TK </w:t>
      </w:r>
      <w:r>
        <w:rPr>
          <w:rFonts w:asciiTheme="minorHAnsi" w:hAnsiTheme="minorHAnsi"/>
          <w:bCs/>
          <w:lang w:val="tr-TR"/>
        </w:rPr>
        <w:t>1835</w:t>
      </w:r>
      <w:r w:rsidR="005E4FCE">
        <w:rPr>
          <w:rFonts w:asciiTheme="minorHAnsi" w:hAnsiTheme="minorHAnsi"/>
          <w:bCs/>
          <w:lang w:val="tr-TR"/>
        </w:rPr>
        <w:t xml:space="preserve"> / 3 Saat 50 </w:t>
      </w:r>
      <w:proofErr w:type="spellStart"/>
      <w:r w:rsidR="005E4FCE">
        <w:rPr>
          <w:rFonts w:asciiTheme="minorHAnsi" w:hAnsiTheme="minorHAnsi"/>
          <w:bCs/>
          <w:lang w:val="tr-TR"/>
        </w:rPr>
        <w:t>Dk</w:t>
      </w:r>
      <w:proofErr w:type="spellEnd"/>
      <w:r w:rsidR="00E07021" w:rsidRPr="00106503">
        <w:rPr>
          <w:rFonts w:asciiTheme="minorHAnsi" w:hAnsiTheme="minorHAnsi"/>
          <w:bCs/>
          <w:lang w:val="tr-TR"/>
        </w:rPr>
        <w:t>)</w:t>
      </w:r>
    </w:p>
    <w:p w:rsidR="007A1768" w:rsidRPr="00106503" w:rsidRDefault="00EF225E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proofErr w:type="gramStart"/>
      <w:r>
        <w:rPr>
          <w:rFonts w:asciiTheme="minorHAnsi" w:hAnsiTheme="minorHAnsi"/>
          <w:bCs/>
          <w:lang w:val="tr-TR"/>
        </w:rPr>
        <w:t>12:45</w:t>
      </w:r>
      <w:proofErr w:type="gramEnd"/>
      <w:r w:rsidR="007A1768" w:rsidRPr="00106503">
        <w:rPr>
          <w:rFonts w:asciiTheme="minorHAnsi" w:hAnsiTheme="minorHAnsi"/>
          <w:bCs/>
          <w:lang w:val="tr-TR"/>
        </w:rPr>
        <w:t xml:space="preserve">                              </w:t>
      </w:r>
      <w:r w:rsidR="00F20DA3">
        <w:rPr>
          <w:rFonts w:asciiTheme="minorHAnsi" w:hAnsiTheme="minorHAnsi"/>
          <w:bCs/>
          <w:lang w:val="tr-TR"/>
        </w:rPr>
        <w:t>Barselona</w:t>
      </w:r>
      <w:r w:rsidR="004B4A27">
        <w:rPr>
          <w:rFonts w:asciiTheme="minorHAnsi" w:hAnsiTheme="minorHAnsi"/>
          <w:bCs/>
          <w:lang w:val="tr-TR"/>
        </w:rPr>
        <w:t>’ya varış</w:t>
      </w:r>
    </w:p>
    <w:p w:rsidR="00A1361F" w:rsidRPr="00106503" w:rsidRDefault="00EF225E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proofErr w:type="gramStart"/>
      <w:r>
        <w:rPr>
          <w:rFonts w:asciiTheme="minorHAnsi" w:hAnsiTheme="minorHAnsi"/>
          <w:bCs/>
          <w:lang w:val="tr-TR"/>
        </w:rPr>
        <w:t>15:00</w:t>
      </w:r>
      <w:proofErr w:type="gramEnd"/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4B4A27">
        <w:rPr>
          <w:rFonts w:asciiTheme="minorHAnsi" w:hAnsiTheme="minorHAnsi"/>
          <w:bCs/>
          <w:lang w:val="tr-TR"/>
        </w:rPr>
        <w:t xml:space="preserve">Otele varış ve </w:t>
      </w:r>
      <w:r w:rsidR="00F20DA3">
        <w:rPr>
          <w:rFonts w:asciiTheme="minorHAnsi" w:hAnsiTheme="minorHAnsi"/>
          <w:bCs/>
          <w:lang w:val="tr-TR"/>
        </w:rPr>
        <w:t>fuar alanını ziyaret</w:t>
      </w:r>
      <w:r w:rsidR="00E07021" w:rsidRPr="00106503">
        <w:rPr>
          <w:rFonts w:asciiTheme="minorHAnsi" w:hAnsiTheme="minorHAnsi"/>
          <w:bCs/>
          <w:lang w:val="tr-TR"/>
        </w:rPr>
        <w:tab/>
      </w:r>
    </w:p>
    <w:p w:rsidR="00C80361" w:rsidRPr="00106503" w:rsidRDefault="00271862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4 </w:t>
      </w:r>
      <w:proofErr w:type="spellStart"/>
      <w:r>
        <w:rPr>
          <w:rFonts w:asciiTheme="minorHAnsi" w:hAnsiTheme="minorHAnsi"/>
          <w:b/>
        </w:rPr>
        <w:t>Ekim</w:t>
      </w:r>
      <w:proofErr w:type="spellEnd"/>
      <w:r w:rsidR="004B4A27">
        <w:rPr>
          <w:rFonts w:asciiTheme="minorHAnsi" w:hAnsiTheme="minorHAnsi"/>
          <w:b/>
        </w:rPr>
        <w:t xml:space="preserve"> </w:t>
      </w:r>
      <w:r w:rsidR="007A1768" w:rsidRPr="00106503">
        <w:rPr>
          <w:rFonts w:asciiTheme="minorHAnsi" w:hAnsiTheme="minorHAnsi"/>
          <w:b/>
        </w:rPr>
        <w:t>2016</w:t>
      </w:r>
      <w:r w:rsidR="00881DF7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 xml:space="preserve"> </w:t>
      </w:r>
      <w:r w:rsidR="00D91774">
        <w:rPr>
          <w:rFonts w:asciiTheme="minorHAnsi" w:hAnsiTheme="minorHAnsi"/>
          <w:b/>
        </w:rPr>
        <w:tab/>
      </w:r>
      <w:proofErr w:type="spellStart"/>
      <w:r>
        <w:rPr>
          <w:rFonts w:asciiTheme="minorHAnsi" w:hAnsiTheme="minorHAnsi"/>
          <w:b/>
        </w:rPr>
        <w:t>Salı</w:t>
      </w:r>
      <w:proofErr w:type="spellEnd"/>
      <w:r w:rsidR="00B5573E" w:rsidRPr="00106503">
        <w:rPr>
          <w:rFonts w:asciiTheme="minorHAnsi" w:hAnsiTheme="minorHAnsi"/>
          <w:b/>
        </w:rPr>
        <w:tab/>
      </w:r>
      <w:r w:rsidR="00B5573E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</w:t>
      </w:r>
      <w:r>
        <w:rPr>
          <w:rFonts w:asciiTheme="minorHAnsi" w:hAnsiTheme="minorHAnsi" w:cs="Calibri"/>
          <w:b/>
          <w:lang w:val="tr-TR"/>
        </w:rPr>
        <w:t>Barselona</w:t>
      </w:r>
    </w:p>
    <w:p w:rsidR="00EF225E" w:rsidRDefault="00EF225E" w:rsidP="002A37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</w:p>
    <w:p w:rsidR="002A37DE" w:rsidRDefault="00EF225E" w:rsidP="002A37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Cs/>
          <w:lang w:val="tr-TR"/>
        </w:rPr>
        <w:t>09:30</w:t>
      </w:r>
      <w:proofErr w:type="gramEnd"/>
      <w:r w:rsidR="00271862">
        <w:rPr>
          <w:rFonts w:asciiTheme="minorHAnsi" w:hAnsiTheme="minorHAnsi"/>
          <w:bCs/>
          <w:lang w:val="tr-TR"/>
        </w:rPr>
        <w:t xml:space="preserve"> – </w:t>
      </w:r>
      <w:r>
        <w:rPr>
          <w:rFonts w:asciiTheme="minorHAnsi" w:hAnsiTheme="minorHAnsi"/>
          <w:bCs/>
          <w:lang w:val="tr-TR"/>
        </w:rPr>
        <w:t>17:30</w:t>
      </w:r>
      <w:r w:rsidR="00896732" w:rsidRPr="00106503">
        <w:rPr>
          <w:rFonts w:asciiTheme="minorHAnsi" w:hAnsiTheme="minorHAnsi"/>
          <w:bCs/>
          <w:lang w:val="tr-TR"/>
        </w:rPr>
        <w:tab/>
      </w:r>
      <w:r w:rsidR="00896732" w:rsidRPr="00106503">
        <w:rPr>
          <w:rFonts w:asciiTheme="minorHAnsi" w:hAnsiTheme="minorHAnsi"/>
          <w:bCs/>
          <w:lang w:val="tr-TR"/>
        </w:rPr>
        <w:tab/>
      </w:r>
      <w:proofErr w:type="spellStart"/>
      <w:r w:rsidR="002A37DE">
        <w:rPr>
          <w:rFonts w:asciiTheme="minorHAnsi" w:hAnsiTheme="minorHAnsi"/>
        </w:rPr>
        <w:t>CPhI</w:t>
      </w:r>
      <w:proofErr w:type="spellEnd"/>
      <w:r w:rsidR="002A37DE">
        <w:rPr>
          <w:rFonts w:asciiTheme="minorHAnsi" w:hAnsiTheme="minorHAnsi"/>
        </w:rPr>
        <w:t xml:space="preserve"> WW 2016</w:t>
      </w:r>
      <w:r w:rsidR="002A37DE" w:rsidRPr="002A37DE">
        <w:rPr>
          <w:rFonts w:asciiTheme="minorHAnsi" w:hAnsiTheme="minorHAnsi"/>
        </w:rPr>
        <w:t xml:space="preserve"> </w:t>
      </w:r>
      <w:proofErr w:type="spellStart"/>
      <w:r w:rsidR="002A37DE">
        <w:rPr>
          <w:rFonts w:asciiTheme="minorHAnsi" w:hAnsiTheme="minorHAnsi"/>
        </w:rPr>
        <w:t>Fuar</w:t>
      </w:r>
      <w:proofErr w:type="spellEnd"/>
      <w:r w:rsidR="002A37DE">
        <w:rPr>
          <w:rFonts w:asciiTheme="minorHAnsi" w:hAnsiTheme="minorHAnsi"/>
        </w:rPr>
        <w:t xml:space="preserve"> </w:t>
      </w:r>
      <w:proofErr w:type="spellStart"/>
      <w:r w:rsidR="002A37DE">
        <w:rPr>
          <w:rFonts w:asciiTheme="minorHAnsi" w:hAnsiTheme="minorHAnsi"/>
        </w:rPr>
        <w:t>Katılımı</w:t>
      </w:r>
      <w:proofErr w:type="spellEnd"/>
    </w:p>
    <w:p w:rsidR="00896732" w:rsidRPr="002A37DE" w:rsidRDefault="002A37DE" w:rsidP="002A37DE">
      <w:pPr>
        <w:widowControl w:val="0"/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Theme="minorHAnsi" w:hAnsiTheme="minorHAnsi"/>
          <w:i/>
          <w:sz w:val="20"/>
          <w:szCs w:val="20"/>
        </w:rPr>
      </w:pPr>
      <w:proofErr w:type="spellStart"/>
      <w:r w:rsidRPr="00EF225E">
        <w:rPr>
          <w:rFonts w:asciiTheme="minorHAnsi" w:hAnsiTheme="minorHAnsi"/>
          <w:b/>
          <w:i/>
          <w:sz w:val="20"/>
          <w:szCs w:val="20"/>
        </w:rPr>
        <w:t>Adres</w:t>
      </w:r>
      <w:proofErr w:type="spellEnd"/>
      <w:r w:rsidRPr="00EF225E">
        <w:rPr>
          <w:rFonts w:asciiTheme="minorHAnsi" w:hAnsiTheme="minorHAnsi"/>
          <w:b/>
          <w:i/>
          <w:sz w:val="20"/>
          <w:szCs w:val="20"/>
        </w:rPr>
        <w:t>:</w:t>
      </w:r>
      <w:r w:rsidRPr="002A37DE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2A37DE">
        <w:rPr>
          <w:rFonts w:asciiTheme="minorHAnsi" w:hAnsiTheme="minorHAnsi" w:cs="Arial"/>
          <w:i/>
          <w:color w:val="333333"/>
          <w:sz w:val="20"/>
          <w:szCs w:val="20"/>
        </w:rPr>
        <w:t>Fira</w:t>
      </w:r>
      <w:proofErr w:type="spellEnd"/>
      <w:r w:rsidRPr="002A37DE">
        <w:rPr>
          <w:rFonts w:asciiTheme="minorHAnsi" w:hAnsiTheme="minorHAnsi" w:cs="Arial"/>
          <w:i/>
          <w:color w:val="333333"/>
          <w:sz w:val="20"/>
          <w:szCs w:val="20"/>
        </w:rPr>
        <w:t xml:space="preserve"> de Barcelona Gran Via, Barcelona</w:t>
      </w:r>
    </w:p>
    <w:p w:rsidR="00D955C4" w:rsidRPr="00106503" w:rsidRDefault="00271862" w:rsidP="00D955C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 </w:t>
      </w:r>
      <w:proofErr w:type="spellStart"/>
      <w:r>
        <w:rPr>
          <w:rFonts w:asciiTheme="minorHAnsi" w:hAnsiTheme="minorHAnsi"/>
          <w:b/>
        </w:rPr>
        <w:t>Ekim</w:t>
      </w:r>
      <w:proofErr w:type="spellEnd"/>
      <w:r w:rsidR="00D955C4" w:rsidRPr="00106503">
        <w:rPr>
          <w:rFonts w:asciiTheme="minorHAnsi" w:hAnsiTheme="minorHAnsi"/>
          <w:b/>
        </w:rPr>
        <w:t xml:space="preserve"> 2016</w:t>
      </w:r>
      <w:r w:rsidR="00D955C4" w:rsidRPr="00106503">
        <w:rPr>
          <w:rFonts w:asciiTheme="minorHAnsi" w:hAnsiTheme="minorHAnsi"/>
          <w:b/>
        </w:rPr>
        <w:tab/>
      </w:r>
      <w:r w:rsidR="00D955C4">
        <w:rPr>
          <w:rFonts w:asciiTheme="minorHAnsi" w:hAnsiTheme="minorHAnsi"/>
          <w:b/>
        </w:rPr>
        <w:tab/>
      </w:r>
      <w:proofErr w:type="spellStart"/>
      <w:r>
        <w:rPr>
          <w:rFonts w:asciiTheme="minorHAnsi" w:hAnsiTheme="minorHAnsi"/>
          <w:b/>
        </w:rPr>
        <w:t>Çarşamba</w:t>
      </w:r>
      <w:proofErr w:type="spellEnd"/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  <w:t xml:space="preserve">                </w:t>
      </w:r>
      <w:r w:rsidR="00896732">
        <w:rPr>
          <w:rFonts w:asciiTheme="minorHAnsi" w:hAnsiTheme="minorHAnsi"/>
          <w:b/>
        </w:rPr>
        <w:t xml:space="preserve">          </w:t>
      </w:r>
      <w:r w:rsidR="00896732">
        <w:rPr>
          <w:rFonts w:asciiTheme="minorHAnsi" w:hAnsiTheme="minorHAnsi"/>
          <w:b/>
        </w:rPr>
        <w:tab/>
      </w:r>
      <w:r w:rsidR="0089673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 </w:t>
      </w:r>
      <w:proofErr w:type="spellStart"/>
      <w:r>
        <w:rPr>
          <w:rFonts w:asciiTheme="minorHAnsi" w:hAnsiTheme="minorHAnsi"/>
          <w:b/>
        </w:rPr>
        <w:t>Barselona</w:t>
      </w:r>
      <w:proofErr w:type="spellEnd"/>
    </w:p>
    <w:p w:rsidR="00EF225E" w:rsidRDefault="00EF225E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</w:p>
    <w:p w:rsidR="00D955C4" w:rsidRDefault="00EF225E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Cs/>
          <w:lang w:val="tr-TR"/>
        </w:rPr>
        <w:t>09:30</w:t>
      </w:r>
      <w:proofErr w:type="gramEnd"/>
      <w:r>
        <w:rPr>
          <w:rFonts w:asciiTheme="minorHAnsi" w:hAnsiTheme="minorHAnsi"/>
          <w:bCs/>
          <w:lang w:val="tr-TR"/>
        </w:rPr>
        <w:t xml:space="preserve"> – 17:30</w:t>
      </w:r>
      <w:r w:rsidR="00D955C4" w:rsidRPr="00106503">
        <w:rPr>
          <w:rFonts w:asciiTheme="minorHAnsi" w:hAnsiTheme="minorHAnsi"/>
          <w:bCs/>
          <w:lang w:val="tr-TR"/>
        </w:rPr>
        <w:tab/>
      </w:r>
      <w:r w:rsidR="00D955C4" w:rsidRPr="00106503">
        <w:rPr>
          <w:rFonts w:asciiTheme="minorHAnsi" w:hAnsiTheme="minorHAnsi"/>
          <w:bCs/>
          <w:lang w:val="tr-TR"/>
        </w:rPr>
        <w:tab/>
      </w:r>
      <w:proofErr w:type="spellStart"/>
      <w:r w:rsidR="002A37DE">
        <w:rPr>
          <w:rFonts w:asciiTheme="minorHAnsi" w:hAnsiTheme="minorHAnsi"/>
        </w:rPr>
        <w:t>Fuarın</w:t>
      </w:r>
      <w:proofErr w:type="spellEnd"/>
      <w:r w:rsidR="002A37DE">
        <w:rPr>
          <w:rFonts w:asciiTheme="minorHAnsi" w:hAnsiTheme="minorHAnsi"/>
        </w:rPr>
        <w:t xml:space="preserve"> 2. </w:t>
      </w:r>
      <w:proofErr w:type="spellStart"/>
      <w:r w:rsidR="002A37DE">
        <w:rPr>
          <w:rFonts w:asciiTheme="minorHAnsi" w:hAnsiTheme="minorHAnsi"/>
        </w:rPr>
        <w:t>Günü</w:t>
      </w:r>
      <w:proofErr w:type="spellEnd"/>
    </w:p>
    <w:p w:rsidR="002A37DE" w:rsidRPr="002A37DE" w:rsidRDefault="002A37DE" w:rsidP="002A37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96732" w:rsidRPr="00106503" w:rsidRDefault="00271862" w:rsidP="00896732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 </w:t>
      </w:r>
      <w:proofErr w:type="spellStart"/>
      <w:r>
        <w:rPr>
          <w:rFonts w:asciiTheme="minorHAnsi" w:hAnsiTheme="minorHAnsi"/>
          <w:b/>
        </w:rPr>
        <w:t>Ekim</w:t>
      </w:r>
      <w:proofErr w:type="spellEnd"/>
      <w:r w:rsidR="00896732" w:rsidRPr="00106503">
        <w:rPr>
          <w:rFonts w:asciiTheme="minorHAnsi" w:hAnsiTheme="minorHAnsi"/>
          <w:b/>
        </w:rPr>
        <w:t xml:space="preserve"> 2016</w:t>
      </w:r>
      <w:r w:rsidR="00896732" w:rsidRPr="00106503">
        <w:rPr>
          <w:rFonts w:asciiTheme="minorHAnsi" w:hAnsiTheme="minorHAnsi"/>
          <w:b/>
        </w:rPr>
        <w:tab/>
      </w:r>
      <w:r w:rsidR="00896732">
        <w:rPr>
          <w:rFonts w:asciiTheme="minorHAnsi" w:hAnsiTheme="minorHAnsi"/>
          <w:b/>
        </w:rPr>
        <w:tab/>
      </w:r>
      <w:proofErr w:type="spellStart"/>
      <w:r>
        <w:rPr>
          <w:rFonts w:asciiTheme="minorHAnsi" w:hAnsiTheme="minorHAnsi"/>
          <w:b/>
        </w:rPr>
        <w:t>Perşembe</w:t>
      </w:r>
      <w:proofErr w:type="spellEnd"/>
      <w:r w:rsidR="00896732" w:rsidRPr="00106503">
        <w:rPr>
          <w:rFonts w:asciiTheme="minorHAnsi" w:hAnsiTheme="minorHAnsi"/>
          <w:b/>
        </w:rPr>
        <w:tab/>
      </w:r>
      <w:r w:rsidR="00896732" w:rsidRPr="00106503">
        <w:rPr>
          <w:rFonts w:asciiTheme="minorHAnsi" w:hAnsiTheme="minorHAnsi"/>
          <w:b/>
        </w:rPr>
        <w:tab/>
      </w:r>
      <w:r w:rsidR="00896732" w:rsidRPr="00106503">
        <w:rPr>
          <w:rFonts w:asciiTheme="minorHAnsi" w:hAnsiTheme="minorHAnsi"/>
          <w:b/>
        </w:rPr>
        <w:tab/>
      </w:r>
      <w:r w:rsidR="00896732" w:rsidRPr="00106503">
        <w:rPr>
          <w:rFonts w:asciiTheme="minorHAnsi" w:hAnsiTheme="minorHAnsi"/>
          <w:b/>
        </w:rPr>
        <w:tab/>
      </w:r>
      <w:r w:rsidR="00896732" w:rsidRPr="00106503">
        <w:rPr>
          <w:rFonts w:asciiTheme="minorHAnsi" w:hAnsiTheme="minorHAnsi"/>
          <w:b/>
        </w:rPr>
        <w:tab/>
        <w:t xml:space="preserve">                </w:t>
      </w:r>
      <w:r w:rsidR="00896732">
        <w:rPr>
          <w:rFonts w:asciiTheme="minorHAnsi" w:hAnsiTheme="minorHAnsi"/>
          <w:b/>
        </w:rPr>
        <w:t xml:space="preserve">          </w:t>
      </w:r>
      <w:r w:rsidR="00896732">
        <w:rPr>
          <w:rFonts w:asciiTheme="minorHAnsi" w:hAnsiTheme="minorHAnsi"/>
          <w:b/>
        </w:rPr>
        <w:tab/>
      </w:r>
      <w:r w:rsidR="00896732">
        <w:rPr>
          <w:rFonts w:asciiTheme="minorHAnsi" w:hAnsiTheme="minorHAnsi"/>
          <w:b/>
        </w:rPr>
        <w:tab/>
        <w:t xml:space="preserve">         </w:t>
      </w:r>
      <w:proofErr w:type="spellStart"/>
      <w:r>
        <w:rPr>
          <w:rFonts w:asciiTheme="minorHAnsi" w:hAnsiTheme="minorHAnsi"/>
          <w:b/>
        </w:rPr>
        <w:t>Barselona</w:t>
      </w:r>
      <w:proofErr w:type="spellEnd"/>
    </w:p>
    <w:p w:rsidR="00EF225E" w:rsidRDefault="00EF225E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</w:p>
    <w:p w:rsidR="00896732" w:rsidRPr="00106503" w:rsidRDefault="00EF225E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Cs/>
          <w:lang w:val="tr-TR"/>
        </w:rPr>
        <w:t>09:30</w:t>
      </w:r>
      <w:proofErr w:type="gramEnd"/>
      <w:r>
        <w:rPr>
          <w:rFonts w:asciiTheme="minorHAnsi" w:hAnsiTheme="minorHAnsi"/>
          <w:bCs/>
          <w:lang w:val="tr-TR"/>
        </w:rPr>
        <w:t xml:space="preserve"> – 16:00</w:t>
      </w:r>
      <w:r w:rsidR="00896732" w:rsidRPr="00106503">
        <w:rPr>
          <w:rFonts w:asciiTheme="minorHAnsi" w:hAnsiTheme="minorHAnsi"/>
          <w:bCs/>
          <w:lang w:val="tr-TR"/>
        </w:rPr>
        <w:tab/>
      </w:r>
      <w:r w:rsidR="00896732" w:rsidRPr="00106503">
        <w:rPr>
          <w:rFonts w:asciiTheme="minorHAnsi" w:hAnsiTheme="minorHAnsi"/>
          <w:bCs/>
          <w:lang w:val="tr-TR"/>
        </w:rPr>
        <w:tab/>
      </w:r>
      <w:proofErr w:type="spellStart"/>
      <w:r w:rsidR="002A37DE">
        <w:rPr>
          <w:rFonts w:asciiTheme="minorHAnsi" w:hAnsiTheme="minorHAnsi"/>
        </w:rPr>
        <w:t>Fuarın</w:t>
      </w:r>
      <w:proofErr w:type="spellEnd"/>
      <w:r w:rsidR="002A37DE">
        <w:rPr>
          <w:rFonts w:asciiTheme="minorHAnsi" w:hAnsiTheme="minorHAnsi"/>
        </w:rPr>
        <w:t xml:space="preserve"> 3. </w:t>
      </w:r>
      <w:proofErr w:type="spellStart"/>
      <w:r w:rsidR="002A37DE">
        <w:rPr>
          <w:rFonts w:asciiTheme="minorHAnsi" w:hAnsiTheme="minorHAnsi"/>
        </w:rPr>
        <w:t>Günü</w:t>
      </w:r>
      <w:proofErr w:type="spellEnd"/>
    </w:p>
    <w:p w:rsidR="008E7611" w:rsidRDefault="00EF225E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16:00</w:t>
      </w:r>
      <w:r w:rsidR="003B3B6C">
        <w:rPr>
          <w:rFonts w:asciiTheme="minorHAnsi" w:hAnsiTheme="minorHAnsi"/>
        </w:rPr>
        <w:tab/>
      </w:r>
      <w:r w:rsidR="008E7611">
        <w:rPr>
          <w:rFonts w:asciiTheme="minorHAnsi" w:hAnsiTheme="minorHAnsi"/>
        </w:rPr>
        <w:tab/>
      </w:r>
      <w:r w:rsidR="008E7611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Barselona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Garına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</w:t>
      </w:r>
      <w:r w:rsidR="008E7611">
        <w:rPr>
          <w:rFonts w:asciiTheme="minorHAnsi" w:hAnsiTheme="minorHAnsi"/>
        </w:rPr>
        <w:t>areket</w:t>
      </w:r>
      <w:proofErr w:type="spellEnd"/>
    </w:p>
    <w:p w:rsidR="0032650A" w:rsidRDefault="003265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17:00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Hızlı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Trenle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Madrid’e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Hareket</w:t>
      </w:r>
      <w:proofErr w:type="spellEnd"/>
    </w:p>
    <w:p w:rsidR="0032650A" w:rsidRDefault="003265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20:00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Madrid’e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Varış</w:t>
      </w:r>
      <w:proofErr w:type="spellEnd"/>
    </w:p>
    <w:p w:rsidR="008E7611" w:rsidRDefault="00EF225E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23:50</w:t>
      </w:r>
      <w:r w:rsidR="008E7611">
        <w:rPr>
          <w:rFonts w:asciiTheme="minorHAnsi" w:hAnsiTheme="minorHAnsi"/>
        </w:rPr>
        <w:tab/>
      </w:r>
      <w:r w:rsidR="008E7611">
        <w:rPr>
          <w:rFonts w:asciiTheme="minorHAnsi" w:hAnsiTheme="minorHAnsi"/>
        </w:rPr>
        <w:tab/>
      </w:r>
      <w:r w:rsidR="008E761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Madrid ‘den </w:t>
      </w:r>
      <w:proofErr w:type="spellStart"/>
      <w:r w:rsidR="008E7611">
        <w:rPr>
          <w:rFonts w:asciiTheme="minorHAnsi" w:hAnsiTheme="minorHAnsi"/>
        </w:rPr>
        <w:t>İstanbul’a</w:t>
      </w:r>
      <w:proofErr w:type="spellEnd"/>
      <w:r w:rsidR="008E7611">
        <w:rPr>
          <w:rFonts w:asciiTheme="minorHAnsi" w:hAnsiTheme="minorHAnsi"/>
        </w:rPr>
        <w:t xml:space="preserve"> </w:t>
      </w:r>
      <w:proofErr w:type="spellStart"/>
      <w:r w:rsidR="008E7611">
        <w:rPr>
          <w:rFonts w:asciiTheme="minorHAnsi" w:hAnsiTheme="minorHAnsi"/>
        </w:rPr>
        <w:t>hareket</w:t>
      </w:r>
      <w:proofErr w:type="spellEnd"/>
      <w:r w:rsidR="009D5589" w:rsidRPr="00106503">
        <w:rPr>
          <w:rFonts w:asciiTheme="minorHAnsi" w:hAnsiTheme="minorHAnsi"/>
          <w:bCs/>
          <w:lang w:val="tr-TR"/>
        </w:rPr>
        <w:t xml:space="preserve">     </w:t>
      </w:r>
      <w:r w:rsidR="009D5589">
        <w:rPr>
          <w:rFonts w:asciiTheme="minorHAnsi" w:hAnsiTheme="minorHAnsi"/>
          <w:bCs/>
          <w:lang w:val="tr-TR"/>
        </w:rPr>
        <w:t xml:space="preserve">                        </w:t>
      </w:r>
      <w:r w:rsidR="009D5589">
        <w:rPr>
          <w:rFonts w:asciiTheme="minorHAnsi" w:hAnsiTheme="minorHAnsi"/>
          <w:bCs/>
          <w:lang w:val="tr-TR"/>
        </w:rPr>
        <w:tab/>
      </w:r>
      <w:r w:rsidR="009D5589" w:rsidRPr="00106503">
        <w:rPr>
          <w:rFonts w:asciiTheme="minorHAnsi" w:hAnsiTheme="minorHAnsi"/>
          <w:bCs/>
          <w:lang w:val="tr-TR"/>
        </w:rPr>
        <w:t>(THY</w:t>
      </w:r>
      <w:r w:rsidR="009D5589">
        <w:rPr>
          <w:rFonts w:asciiTheme="minorHAnsi" w:hAnsiTheme="minorHAnsi"/>
          <w:bCs/>
          <w:lang w:val="tr-TR"/>
        </w:rPr>
        <w:t>- TK 1</w:t>
      </w:r>
      <w:r>
        <w:rPr>
          <w:rFonts w:asciiTheme="minorHAnsi" w:hAnsiTheme="minorHAnsi"/>
          <w:bCs/>
          <w:lang w:val="tr-TR"/>
        </w:rPr>
        <w:t>358</w:t>
      </w:r>
      <w:r w:rsidR="009D5589">
        <w:rPr>
          <w:rFonts w:asciiTheme="minorHAnsi" w:hAnsiTheme="minorHAnsi"/>
          <w:bCs/>
          <w:lang w:val="tr-TR"/>
        </w:rPr>
        <w:t xml:space="preserve"> / 3 Saat 25 </w:t>
      </w:r>
      <w:proofErr w:type="spellStart"/>
      <w:r w:rsidR="009D5589">
        <w:rPr>
          <w:rFonts w:asciiTheme="minorHAnsi" w:hAnsiTheme="minorHAnsi"/>
          <w:bCs/>
          <w:lang w:val="tr-TR"/>
        </w:rPr>
        <w:t>Dk</w:t>
      </w:r>
      <w:proofErr w:type="spellEnd"/>
      <w:r w:rsidR="009D5589" w:rsidRPr="00106503">
        <w:rPr>
          <w:rFonts w:asciiTheme="minorHAnsi" w:hAnsiTheme="minorHAnsi"/>
          <w:bCs/>
          <w:lang w:val="tr-TR"/>
        </w:rPr>
        <w:t>)</w:t>
      </w:r>
    </w:p>
    <w:p w:rsidR="00366F6F" w:rsidRPr="00106503" w:rsidRDefault="00EF225E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04:50</w:t>
      </w:r>
      <w:r w:rsidR="0032650A">
        <w:rPr>
          <w:rFonts w:asciiTheme="minorHAnsi" w:hAnsiTheme="minorHAnsi"/>
        </w:rPr>
        <w:tab/>
      </w:r>
      <w:r w:rsidR="0032650A">
        <w:rPr>
          <w:rFonts w:asciiTheme="minorHAnsi" w:hAnsiTheme="minorHAnsi"/>
        </w:rPr>
        <w:tab/>
      </w:r>
      <w:r w:rsidR="0032650A">
        <w:rPr>
          <w:rFonts w:asciiTheme="minorHAnsi" w:hAnsiTheme="minorHAnsi"/>
        </w:rPr>
        <w:tab/>
        <w:t xml:space="preserve">Atatürk </w:t>
      </w:r>
      <w:proofErr w:type="spellStart"/>
      <w:r w:rsidR="0032650A">
        <w:rPr>
          <w:rFonts w:asciiTheme="minorHAnsi" w:hAnsiTheme="minorHAnsi"/>
        </w:rPr>
        <w:t>Havalimanın</w:t>
      </w:r>
      <w:r w:rsidR="00366F6F">
        <w:rPr>
          <w:rFonts w:asciiTheme="minorHAnsi" w:hAnsiTheme="minorHAnsi"/>
        </w:rPr>
        <w:t>a</w:t>
      </w:r>
      <w:proofErr w:type="spellEnd"/>
      <w:r w:rsidR="00366F6F">
        <w:rPr>
          <w:rFonts w:asciiTheme="minorHAnsi" w:hAnsiTheme="minorHAnsi"/>
        </w:rPr>
        <w:t xml:space="preserve"> </w:t>
      </w:r>
      <w:proofErr w:type="spellStart"/>
      <w:r w:rsidR="00366F6F">
        <w:rPr>
          <w:rFonts w:asciiTheme="minorHAnsi" w:hAnsiTheme="minorHAnsi"/>
        </w:rPr>
        <w:t>varış</w:t>
      </w:r>
      <w:proofErr w:type="spellEnd"/>
    </w:p>
    <w:p w:rsidR="0038572A" w:rsidRDefault="00D955C4" w:rsidP="005F3C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 w:rsidRPr="00106503">
        <w:rPr>
          <w:rFonts w:asciiTheme="minorHAnsi" w:hAnsiTheme="minorHAnsi"/>
          <w:bCs/>
          <w:lang w:val="tr-TR"/>
        </w:rPr>
        <w:tab/>
      </w:r>
    </w:p>
    <w:p w:rsidR="001453FB" w:rsidRDefault="001453FB" w:rsidP="005F3C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</w:p>
    <w:p w:rsidR="001453FB" w:rsidRPr="00106503" w:rsidRDefault="001453FB" w:rsidP="005F3C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</w:rPr>
      </w:pPr>
      <w:r w:rsidRPr="001453FB">
        <w:rPr>
          <w:rFonts w:asciiTheme="minorHAnsi" w:hAnsiTheme="minorHAnsi"/>
          <w:b/>
          <w:bCs/>
          <w:lang w:val="tr-TR"/>
        </w:rPr>
        <w:t>NOT:</w:t>
      </w:r>
      <w:r>
        <w:rPr>
          <w:rFonts w:asciiTheme="minorHAnsi" w:hAnsiTheme="minorHAnsi"/>
          <w:bCs/>
          <w:lang w:val="tr-TR"/>
        </w:rPr>
        <w:t xml:space="preserve"> Barselona dönüş uçaklarındaki doluluk nedeniyle Madrid üzerinden İstanbul’a dönülmesi planlanmaktadır.</w:t>
      </w:r>
      <w:bookmarkStart w:id="0" w:name="_GoBack"/>
      <w:bookmarkEnd w:id="0"/>
    </w:p>
    <w:sectPr w:rsidR="001453FB" w:rsidRPr="00106503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F9" w:rsidRDefault="00BB41F9" w:rsidP="00AE734C">
      <w:r>
        <w:separator/>
      </w:r>
    </w:p>
  </w:endnote>
  <w:endnote w:type="continuationSeparator" w:id="0">
    <w:p w:rsidR="00BB41F9" w:rsidRDefault="00BB41F9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1453FB" w:rsidRPr="001453FB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F9" w:rsidRDefault="00BB41F9" w:rsidP="00AE734C">
      <w:r>
        <w:separator/>
      </w:r>
    </w:p>
  </w:footnote>
  <w:footnote w:type="continuationSeparator" w:id="0">
    <w:p w:rsidR="00BB41F9" w:rsidRDefault="00BB41F9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18"/>
  </w:num>
  <w:num w:numId="12">
    <w:abstractNumId w:val="4"/>
  </w:num>
  <w:num w:numId="13">
    <w:abstractNumId w:val="1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F"/>
    <w:rsid w:val="000100F9"/>
    <w:rsid w:val="000129EF"/>
    <w:rsid w:val="00015B50"/>
    <w:rsid w:val="00024489"/>
    <w:rsid w:val="00024C41"/>
    <w:rsid w:val="000269E0"/>
    <w:rsid w:val="00032ABF"/>
    <w:rsid w:val="00034B86"/>
    <w:rsid w:val="00045BC7"/>
    <w:rsid w:val="00053285"/>
    <w:rsid w:val="000603FF"/>
    <w:rsid w:val="000636C1"/>
    <w:rsid w:val="00066BA7"/>
    <w:rsid w:val="0007265A"/>
    <w:rsid w:val="00075E3E"/>
    <w:rsid w:val="00075F63"/>
    <w:rsid w:val="000829DA"/>
    <w:rsid w:val="0009255A"/>
    <w:rsid w:val="00096015"/>
    <w:rsid w:val="000D15C0"/>
    <w:rsid w:val="000D3F01"/>
    <w:rsid w:val="000E57A9"/>
    <w:rsid w:val="000F0C5C"/>
    <w:rsid w:val="00106503"/>
    <w:rsid w:val="00111BAE"/>
    <w:rsid w:val="0011608A"/>
    <w:rsid w:val="0012084D"/>
    <w:rsid w:val="001223C0"/>
    <w:rsid w:val="001232AC"/>
    <w:rsid w:val="00126FF9"/>
    <w:rsid w:val="00136BF8"/>
    <w:rsid w:val="001453FB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6DDF"/>
    <w:rsid w:val="001C04C3"/>
    <w:rsid w:val="001C72A0"/>
    <w:rsid w:val="001E268C"/>
    <w:rsid w:val="001F1254"/>
    <w:rsid w:val="001F57E7"/>
    <w:rsid w:val="002015FC"/>
    <w:rsid w:val="00206F13"/>
    <w:rsid w:val="00207B65"/>
    <w:rsid w:val="00213688"/>
    <w:rsid w:val="0023495F"/>
    <w:rsid w:val="00253467"/>
    <w:rsid w:val="00265B99"/>
    <w:rsid w:val="00271862"/>
    <w:rsid w:val="00271BEF"/>
    <w:rsid w:val="002837DD"/>
    <w:rsid w:val="002A2486"/>
    <w:rsid w:val="002A37DE"/>
    <w:rsid w:val="002A6EBE"/>
    <w:rsid w:val="002D6010"/>
    <w:rsid w:val="002E3FEA"/>
    <w:rsid w:val="002F1F24"/>
    <w:rsid w:val="002F5C66"/>
    <w:rsid w:val="003040A9"/>
    <w:rsid w:val="003101EA"/>
    <w:rsid w:val="0032650A"/>
    <w:rsid w:val="00327750"/>
    <w:rsid w:val="003344AC"/>
    <w:rsid w:val="00337EFA"/>
    <w:rsid w:val="003465D0"/>
    <w:rsid w:val="00366F6F"/>
    <w:rsid w:val="00374755"/>
    <w:rsid w:val="00376C75"/>
    <w:rsid w:val="00382F75"/>
    <w:rsid w:val="0038572A"/>
    <w:rsid w:val="003A1C9A"/>
    <w:rsid w:val="003B3B6C"/>
    <w:rsid w:val="003B5B2B"/>
    <w:rsid w:val="003D0FFE"/>
    <w:rsid w:val="003D2EF4"/>
    <w:rsid w:val="003D41E7"/>
    <w:rsid w:val="00401DB2"/>
    <w:rsid w:val="00402BCC"/>
    <w:rsid w:val="00402D15"/>
    <w:rsid w:val="004165D6"/>
    <w:rsid w:val="0045757A"/>
    <w:rsid w:val="00475DF6"/>
    <w:rsid w:val="00481824"/>
    <w:rsid w:val="004B4A27"/>
    <w:rsid w:val="004C4C7E"/>
    <w:rsid w:val="004D58CB"/>
    <w:rsid w:val="004E2608"/>
    <w:rsid w:val="004F58E7"/>
    <w:rsid w:val="004F6442"/>
    <w:rsid w:val="00517DAB"/>
    <w:rsid w:val="00522B93"/>
    <w:rsid w:val="005237A2"/>
    <w:rsid w:val="005439FF"/>
    <w:rsid w:val="00564654"/>
    <w:rsid w:val="0056513E"/>
    <w:rsid w:val="00582A3D"/>
    <w:rsid w:val="0058373C"/>
    <w:rsid w:val="0059095C"/>
    <w:rsid w:val="005A4FFD"/>
    <w:rsid w:val="005A56A3"/>
    <w:rsid w:val="005A58D1"/>
    <w:rsid w:val="005B5231"/>
    <w:rsid w:val="005E08FB"/>
    <w:rsid w:val="005E4FCE"/>
    <w:rsid w:val="005F0C9F"/>
    <w:rsid w:val="005F3C63"/>
    <w:rsid w:val="006005E9"/>
    <w:rsid w:val="006145EA"/>
    <w:rsid w:val="006151BF"/>
    <w:rsid w:val="006248BD"/>
    <w:rsid w:val="00632DEA"/>
    <w:rsid w:val="006331C8"/>
    <w:rsid w:val="0065046D"/>
    <w:rsid w:val="00650BE2"/>
    <w:rsid w:val="00665F73"/>
    <w:rsid w:val="00670ABD"/>
    <w:rsid w:val="00687B18"/>
    <w:rsid w:val="006B26F3"/>
    <w:rsid w:val="006E21D2"/>
    <w:rsid w:val="006E5C28"/>
    <w:rsid w:val="00705C39"/>
    <w:rsid w:val="007104B9"/>
    <w:rsid w:val="0072260A"/>
    <w:rsid w:val="00727A62"/>
    <w:rsid w:val="007336B9"/>
    <w:rsid w:val="0073477C"/>
    <w:rsid w:val="00735517"/>
    <w:rsid w:val="007442D0"/>
    <w:rsid w:val="007464AE"/>
    <w:rsid w:val="00765197"/>
    <w:rsid w:val="00765A12"/>
    <w:rsid w:val="00775A61"/>
    <w:rsid w:val="00785DB9"/>
    <w:rsid w:val="007860C6"/>
    <w:rsid w:val="00787EAF"/>
    <w:rsid w:val="00795D10"/>
    <w:rsid w:val="007A1768"/>
    <w:rsid w:val="007A67E0"/>
    <w:rsid w:val="007B02C4"/>
    <w:rsid w:val="007B258B"/>
    <w:rsid w:val="007B7842"/>
    <w:rsid w:val="007C7B26"/>
    <w:rsid w:val="008049AD"/>
    <w:rsid w:val="0081051E"/>
    <w:rsid w:val="00815864"/>
    <w:rsid w:val="00817650"/>
    <w:rsid w:val="00820B11"/>
    <w:rsid w:val="0082556C"/>
    <w:rsid w:val="00832390"/>
    <w:rsid w:val="008355A7"/>
    <w:rsid w:val="00836E63"/>
    <w:rsid w:val="00837407"/>
    <w:rsid w:val="0084332F"/>
    <w:rsid w:val="00845544"/>
    <w:rsid w:val="008470B5"/>
    <w:rsid w:val="008660A8"/>
    <w:rsid w:val="008744A3"/>
    <w:rsid w:val="0087525E"/>
    <w:rsid w:val="00881DF7"/>
    <w:rsid w:val="00893989"/>
    <w:rsid w:val="00896732"/>
    <w:rsid w:val="008A55E4"/>
    <w:rsid w:val="008A6321"/>
    <w:rsid w:val="008B03E6"/>
    <w:rsid w:val="008B7587"/>
    <w:rsid w:val="008C5AA6"/>
    <w:rsid w:val="008E6C53"/>
    <w:rsid w:val="008E7611"/>
    <w:rsid w:val="008F38F9"/>
    <w:rsid w:val="00902EF2"/>
    <w:rsid w:val="009105F0"/>
    <w:rsid w:val="00915725"/>
    <w:rsid w:val="00934AE0"/>
    <w:rsid w:val="0095244B"/>
    <w:rsid w:val="00971FDC"/>
    <w:rsid w:val="0098135B"/>
    <w:rsid w:val="0098475F"/>
    <w:rsid w:val="009969BE"/>
    <w:rsid w:val="009A54C8"/>
    <w:rsid w:val="009D1547"/>
    <w:rsid w:val="009D1867"/>
    <w:rsid w:val="009D5589"/>
    <w:rsid w:val="009D59AE"/>
    <w:rsid w:val="00A1217D"/>
    <w:rsid w:val="00A1361F"/>
    <w:rsid w:val="00A216CB"/>
    <w:rsid w:val="00A26830"/>
    <w:rsid w:val="00A52F16"/>
    <w:rsid w:val="00A6597F"/>
    <w:rsid w:val="00A67304"/>
    <w:rsid w:val="00A771BD"/>
    <w:rsid w:val="00A807BF"/>
    <w:rsid w:val="00A93E55"/>
    <w:rsid w:val="00A94BAD"/>
    <w:rsid w:val="00A96661"/>
    <w:rsid w:val="00AA5F40"/>
    <w:rsid w:val="00AB5A9E"/>
    <w:rsid w:val="00AC7F3D"/>
    <w:rsid w:val="00AE734C"/>
    <w:rsid w:val="00AF2F60"/>
    <w:rsid w:val="00AF36EE"/>
    <w:rsid w:val="00B02522"/>
    <w:rsid w:val="00B0485F"/>
    <w:rsid w:val="00B04D3E"/>
    <w:rsid w:val="00B13986"/>
    <w:rsid w:val="00B16CA5"/>
    <w:rsid w:val="00B22F96"/>
    <w:rsid w:val="00B23B7E"/>
    <w:rsid w:val="00B275CD"/>
    <w:rsid w:val="00B317A9"/>
    <w:rsid w:val="00B4755E"/>
    <w:rsid w:val="00B53177"/>
    <w:rsid w:val="00B5573E"/>
    <w:rsid w:val="00B61B91"/>
    <w:rsid w:val="00B67C4E"/>
    <w:rsid w:val="00B71E09"/>
    <w:rsid w:val="00B76858"/>
    <w:rsid w:val="00B7696C"/>
    <w:rsid w:val="00B868FA"/>
    <w:rsid w:val="00B9566B"/>
    <w:rsid w:val="00BA18E4"/>
    <w:rsid w:val="00BB2A42"/>
    <w:rsid w:val="00BB41F9"/>
    <w:rsid w:val="00BB61B8"/>
    <w:rsid w:val="00BC11C8"/>
    <w:rsid w:val="00BC6C3A"/>
    <w:rsid w:val="00BE0DFE"/>
    <w:rsid w:val="00BE43EA"/>
    <w:rsid w:val="00BF1B59"/>
    <w:rsid w:val="00C06D68"/>
    <w:rsid w:val="00C125D7"/>
    <w:rsid w:val="00C17289"/>
    <w:rsid w:val="00C20459"/>
    <w:rsid w:val="00C47C44"/>
    <w:rsid w:val="00C77D3A"/>
    <w:rsid w:val="00C80361"/>
    <w:rsid w:val="00C80859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4887"/>
    <w:rsid w:val="00D1255B"/>
    <w:rsid w:val="00D5388C"/>
    <w:rsid w:val="00D670D6"/>
    <w:rsid w:val="00D70755"/>
    <w:rsid w:val="00D82813"/>
    <w:rsid w:val="00D91774"/>
    <w:rsid w:val="00D94F29"/>
    <w:rsid w:val="00D955C4"/>
    <w:rsid w:val="00D96903"/>
    <w:rsid w:val="00DA1329"/>
    <w:rsid w:val="00DC403E"/>
    <w:rsid w:val="00DC5756"/>
    <w:rsid w:val="00DE4198"/>
    <w:rsid w:val="00DE4ECF"/>
    <w:rsid w:val="00DF2324"/>
    <w:rsid w:val="00DF2B29"/>
    <w:rsid w:val="00E02335"/>
    <w:rsid w:val="00E04683"/>
    <w:rsid w:val="00E07021"/>
    <w:rsid w:val="00E149E4"/>
    <w:rsid w:val="00E163C5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EF225E"/>
    <w:rsid w:val="00F074FC"/>
    <w:rsid w:val="00F07E69"/>
    <w:rsid w:val="00F20DA3"/>
    <w:rsid w:val="00F3743A"/>
    <w:rsid w:val="00F640FA"/>
    <w:rsid w:val="00F85E3C"/>
    <w:rsid w:val="00F8664A"/>
    <w:rsid w:val="00F9755B"/>
    <w:rsid w:val="00FA025E"/>
    <w:rsid w:val="00FA76FC"/>
    <w:rsid w:val="00FB6ED1"/>
    <w:rsid w:val="00FC2AB6"/>
    <w:rsid w:val="00FC4447"/>
    <w:rsid w:val="00FE3361"/>
    <w:rsid w:val="00FE5073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2C83D0AE-E45C-44E3-9E2D-E49B0729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8D8B9B-43D8-41A5-953B-1E375FA5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Çobanlıoğlu</dc:creator>
  <cp:lastModifiedBy>IKMIB - İpek ATASOY</cp:lastModifiedBy>
  <cp:revision>9</cp:revision>
  <cp:lastPrinted>2012-07-10T09:21:00Z</cp:lastPrinted>
  <dcterms:created xsi:type="dcterms:W3CDTF">2016-05-20T08:50:00Z</dcterms:created>
  <dcterms:modified xsi:type="dcterms:W3CDTF">2016-06-10T10:45:00Z</dcterms:modified>
</cp:coreProperties>
</file>